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001D83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3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5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6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0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3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9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0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1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2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3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7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3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8EA" w:rsidRDefault="002658EA">
      <w:r>
        <w:separator/>
      </w:r>
    </w:p>
  </w:endnote>
  <w:endnote w:type="continuationSeparator" w:id="1">
    <w:p w:rsidR="002658EA" w:rsidRDefault="00265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DC25B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01D83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8EA" w:rsidRDefault="002658EA">
      <w:r>
        <w:separator/>
      </w:r>
    </w:p>
  </w:footnote>
  <w:footnote w:type="continuationSeparator" w:id="1">
    <w:p w:rsidR="002658EA" w:rsidRDefault="002658EA">
      <w:r>
        <w:continuationSeparator/>
      </w:r>
    </w:p>
  </w:footnote>
  <w:footnote w:id="2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4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5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6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7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8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9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10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1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3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4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5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6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9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20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1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2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3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4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5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6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7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9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30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D83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EA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7D7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B5B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2A7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25BC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1CAC-B25B-4A8A-BE37-8F35082F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1827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Alex</cp:lastModifiedBy>
  <cp:revision>4</cp:revision>
  <cp:lastPrinted>2016-05-31T09:57:00Z</cp:lastPrinted>
  <dcterms:created xsi:type="dcterms:W3CDTF">2016-11-08T14:51:00Z</dcterms:created>
  <dcterms:modified xsi:type="dcterms:W3CDTF">2018-01-03T12:41:00Z</dcterms:modified>
</cp:coreProperties>
</file>